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62968" w14:textId="77777777" w:rsidR="00921F1E" w:rsidRPr="00DE2C2D" w:rsidRDefault="00921F1E" w:rsidP="00921F1E">
      <w:pPr>
        <w:pStyle w:val="NoSpacing"/>
        <w:jc w:val="center"/>
        <w:rPr>
          <w:b/>
        </w:rPr>
      </w:pPr>
      <w:r w:rsidRPr="00DE2C2D">
        <w:rPr>
          <w:b/>
        </w:rPr>
        <w:t>THE UNITED STATES OF AMERICA</w:t>
      </w:r>
    </w:p>
    <w:p w14:paraId="2C7F4B55" w14:textId="77777777" w:rsidR="00921F1E" w:rsidRPr="00DE2C2D" w:rsidRDefault="00921F1E" w:rsidP="00921F1E">
      <w:pPr>
        <w:pStyle w:val="NoSpacing"/>
        <w:jc w:val="center"/>
        <w:rPr>
          <w:b/>
        </w:rPr>
      </w:pPr>
      <w:r w:rsidRPr="00DE2C2D">
        <w:rPr>
          <w:b/>
        </w:rPr>
        <w:t>IN THE CIRCUIT COURT OF THE TWENTY SECOND JUDICIAL CIRCUIT</w:t>
      </w:r>
    </w:p>
    <w:p w14:paraId="2A79D079" w14:textId="77777777" w:rsidR="00921F1E" w:rsidRPr="00DE2C2D" w:rsidRDefault="00921F1E" w:rsidP="00921F1E">
      <w:pPr>
        <w:pStyle w:val="NoSpacing"/>
        <w:jc w:val="center"/>
        <w:rPr>
          <w:b/>
        </w:rPr>
      </w:pPr>
      <w:proofErr w:type="spellStart"/>
      <w:r w:rsidRPr="00DE2C2D">
        <w:rPr>
          <w:b/>
        </w:rPr>
        <w:t>McHENRY</w:t>
      </w:r>
      <w:proofErr w:type="spellEnd"/>
      <w:r w:rsidRPr="00DE2C2D">
        <w:rPr>
          <w:b/>
        </w:rPr>
        <w:t xml:space="preserve"> COUNTY, ILLINOIS</w:t>
      </w:r>
    </w:p>
    <w:p w14:paraId="1E3F8E92" w14:textId="77777777" w:rsidR="00921F1E" w:rsidRPr="001C2BF6" w:rsidRDefault="00921F1E" w:rsidP="00921F1E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D3E00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PAUL DULBERG,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9503A00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Plaintiff,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>
        <w:rPr>
          <w:color w:val="000000" w:themeColor="text1"/>
        </w:rPr>
        <w:tab/>
      </w:r>
      <w:r w:rsidRPr="007166F6">
        <w:rPr>
          <w:rFonts w:ascii="Times New Roman" w:hAnsi="Times New Roman" w:cs="Times New Roman"/>
          <w:color w:val="000000" w:themeColor="text1"/>
          <w:sz w:val="24"/>
          <w:szCs w:val="24"/>
        </w:rPr>
        <w:t>Case No.: 2017 LA 377</w:t>
      </w:r>
    </w:p>
    <w:p w14:paraId="55CDEE16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833A4E5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049DC67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LAW OFFICES OF THOMAS J.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C9934E2" w14:textId="77777777" w:rsidR="00921F1E" w:rsidRDefault="00921F1E" w:rsidP="00921F1E">
      <w:pPr>
        <w:contextualSpacing/>
        <w:rPr>
          <w:color w:val="000000" w:themeColor="text1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POPOVICH, P.C. and HANS MAST,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C8E974B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54F063D" w14:textId="77777777" w:rsidR="00921F1E" w:rsidRDefault="00921F1E" w:rsidP="00921F1E">
      <w:pPr>
        <w:contextualSpacing/>
        <w:rPr>
          <w:color w:val="000000" w:themeColor="text1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Defendants.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23AF44E1" w14:textId="77777777" w:rsidR="00921F1E" w:rsidRPr="001C2BF6" w:rsidRDefault="00921F1E" w:rsidP="00921F1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15F222BD" w14:textId="77777777" w:rsidR="00921F1E" w:rsidRPr="00FD76C5" w:rsidRDefault="00921F1E" w:rsidP="00921F1E"/>
    <w:p w14:paraId="052B6C94" w14:textId="1B58F9D6" w:rsidR="00921F1E" w:rsidRPr="00921F1E" w:rsidRDefault="00136624" w:rsidP="00921F1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FILING</w:t>
      </w:r>
    </w:p>
    <w:p w14:paraId="6DF11AEB" w14:textId="77777777" w:rsidR="00921F1E" w:rsidRPr="00367F33" w:rsidRDefault="00921F1E" w:rsidP="00921F1E">
      <w:pPr>
        <w:contextualSpacing/>
        <w:rPr>
          <w:rFonts w:eastAsiaTheme="minorEastAsia"/>
        </w:rPr>
      </w:pPr>
    </w:p>
    <w:p w14:paraId="55A28934" w14:textId="77777777" w:rsidR="00921F1E" w:rsidRPr="001C2BF6" w:rsidRDefault="00921F1E" w:rsidP="00921F1E">
      <w:pPr>
        <w:shd w:val="clear" w:color="auto" w:fill="FFFFFF"/>
        <w:spacing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color w:val="000000" w:themeColor="text1"/>
        </w:rPr>
        <w:t>o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George Flynn (</w:t>
      </w: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gflynn@clausen.com)</w:t>
      </w:r>
    </w:p>
    <w:p w14:paraId="57767604" w14:textId="77777777" w:rsidR="00921F1E" w:rsidRPr="001C2BF6" w:rsidRDefault="00921F1E" w:rsidP="00921F1E">
      <w:pPr>
        <w:shd w:val="clear" w:color="auto" w:fill="FFFFFF"/>
        <w:spacing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Clausen Miller, P.C.</w:t>
      </w:r>
    </w:p>
    <w:p w14:paraId="769A6765" w14:textId="77777777" w:rsidR="00921F1E" w:rsidRPr="001C2BF6" w:rsidRDefault="00921F1E" w:rsidP="00921F1E">
      <w:pPr>
        <w:shd w:val="clear" w:color="auto" w:fill="FFFFFF"/>
        <w:spacing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 South LaSalle Street, 16th Floor</w:t>
      </w:r>
    </w:p>
    <w:p w14:paraId="1C7D75C5" w14:textId="77777777" w:rsidR="00921F1E" w:rsidRPr="001C2BF6" w:rsidRDefault="00921F1E" w:rsidP="00921F1E">
      <w:pPr>
        <w:shd w:val="clear" w:color="auto" w:fill="FFFFFF"/>
        <w:spacing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Chicago IL 60603</w:t>
      </w:r>
    </w:p>
    <w:p w14:paraId="34F6F2EA" w14:textId="77777777" w:rsidR="00C4072F" w:rsidRPr="00367F33" w:rsidRDefault="00C4072F" w:rsidP="00C4072F">
      <w:pPr>
        <w:shd w:val="clear" w:color="auto" w:fill="FFFFFF"/>
        <w:spacing w:after="60" w:line="240" w:lineRule="atLeast"/>
        <w:outlineLvl w:val="0"/>
        <w:rPr>
          <w:rFonts w:ascii="Times New Roman" w:hAnsi="Times New Roman" w:cs="Times New Roman"/>
          <w:bCs/>
          <w:szCs w:val="24"/>
        </w:rPr>
      </w:pPr>
      <w:r w:rsidRPr="00367F33">
        <w:rPr>
          <w:rFonts w:ascii="Times New Roman" w:hAnsi="Times New Roman" w:cs="Times New Roman"/>
          <w:bCs/>
          <w:szCs w:val="24"/>
        </w:rPr>
        <w:tab/>
      </w:r>
    </w:p>
    <w:p w14:paraId="0E3B2ADC" w14:textId="12683F8A" w:rsidR="001E0AA2" w:rsidRDefault="001C56EA" w:rsidP="00921F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PLEASE TAKE NOTICE that on </w:t>
      </w:r>
      <w:r w:rsidR="00DF4ECA">
        <w:rPr>
          <w:rFonts w:ascii="Times New Roman" w:eastAsiaTheme="minorEastAsia" w:hAnsi="Times New Roman" w:cs="Times New Roman"/>
          <w:b/>
          <w:sz w:val="24"/>
          <w:szCs w:val="24"/>
        </w:rPr>
        <w:t xml:space="preserve">October </w:t>
      </w:r>
      <w:proofErr w:type="gramStart"/>
      <w:r w:rsidR="00DF4ECA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proofErr w:type="gramEnd"/>
      <w:r w:rsidR="00921F1E">
        <w:rPr>
          <w:rFonts w:ascii="Times New Roman" w:eastAsiaTheme="minorEastAsia" w:hAnsi="Times New Roman" w:cs="Times New Roman"/>
          <w:b/>
          <w:sz w:val="24"/>
          <w:szCs w:val="24"/>
        </w:rPr>
        <w:t xml:space="preserve"> 2018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 we filed with the Clerk of the Circuit Court of </w:t>
      </w:r>
      <w:r w:rsidR="00B66C8A">
        <w:rPr>
          <w:rFonts w:ascii="Times New Roman" w:eastAsiaTheme="minorEastAsia" w:hAnsi="Times New Roman" w:cs="Times New Roman"/>
          <w:sz w:val="24"/>
          <w:szCs w:val="24"/>
        </w:rPr>
        <w:t>McHenry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 County, Illinois, the attached</w:t>
      </w:r>
      <w:r w:rsidR="001E0A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6364">
        <w:rPr>
          <w:rFonts w:ascii="Times New Roman" w:eastAsiaTheme="minorEastAsia" w:hAnsi="Times New Roman" w:cs="Times New Roman"/>
          <w:i/>
          <w:sz w:val="24"/>
          <w:szCs w:val="24"/>
        </w:rPr>
        <w:t xml:space="preserve">Proof of Service of Discovery </w:t>
      </w:r>
      <w:r w:rsidR="00136624">
        <w:rPr>
          <w:rFonts w:ascii="Times New Roman" w:eastAsiaTheme="minorEastAsia" w:hAnsi="Times New Roman" w:cs="Times New Roman"/>
          <w:i/>
          <w:sz w:val="24"/>
          <w:szCs w:val="24"/>
        </w:rPr>
        <w:t>Documents</w:t>
      </w:r>
      <w:r w:rsidR="00FF625A">
        <w:rPr>
          <w:rFonts w:ascii="Times New Roman" w:eastAsiaTheme="minorEastAsia" w:hAnsi="Times New Roman" w:cs="Times New Roman"/>
          <w:i/>
          <w:sz w:val="24"/>
          <w:szCs w:val="24"/>
        </w:rPr>
        <w:t xml:space="preserve"> to Defendant</w:t>
      </w:r>
      <w:r w:rsidR="00921F1E">
        <w:rPr>
          <w:rFonts w:ascii="Times New Roman" w:eastAsiaTheme="minorEastAsia" w:hAnsi="Times New Roman" w:cs="Times New Roman"/>
          <w:i/>
          <w:sz w:val="24"/>
          <w:szCs w:val="24"/>
        </w:rPr>
        <w:t>s</w:t>
      </w:r>
      <w:r w:rsidR="001E0AA2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</w:p>
    <w:p w14:paraId="3C103051" w14:textId="77777777" w:rsidR="00921F1E" w:rsidRDefault="001C56EA" w:rsidP="00921F1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="00921F1E" w:rsidRPr="00921F1E">
        <w:rPr>
          <w:rFonts w:ascii="Times New Roman" w:eastAsiaTheme="minorEastAsia" w:hAnsi="Times New Roman" w:cs="Times New Roman"/>
          <w:sz w:val="24"/>
          <w:szCs w:val="24"/>
          <w:u w:val="single"/>
        </w:rPr>
        <w:t>Thomas W. Gooch, III</w:t>
      </w:r>
    </w:p>
    <w:p w14:paraId="727CDFDF" w14:textId="7B16513E" w:rsidR="001C56EA" w:rsidRPr="00921F1E" w:rsidRDefault="00921F1E" w:rsidP="00921F1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C56EA" w:rsidRPr="00296340"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</w:p>
    <w:p w14:paraId="3BA56AA8" w14:textId="77777777" w:rsidR="001C56EA" w:rsidRDefault="001C56E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53F97BD5" w14:textId="77777777" w:rsidR="00FF625A" w:rsidRPr="00296340" w:rsidRDefault="00FF625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5107B30" w14:textId="77777777" w:rsidR="001C56EA" w:rsidRPr="00296340" w:rsidRDefault="001C56EA" w:rsidP="001C56EA">
      <w:pPr>
        <w:widowControl w:val="0"/>
        <w:autoSpaceDE w:val="0"/>
        <w:autoSpaceDN w:val="0"/>
        <w:adjustRightInd w:val="0"/>
        <w:ind w:firstLine="360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296340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PROOF OF SERVICE</w:t>
      </w:r>
    </w:p>
    <w:p w14:paraId="0452ADFE" w14:textId="77777777" w:rsidR="001C56EA" w:rsidRPr="00296340" w:rsidRDefault="001C56E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72E99CAC" w14:textId="56B2F001" w:rsidR="001C56EA" w:rsidRDefault="001C56EA" w:rsidP="00921F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Under penalties as provided by law pursuant to Section 1-109 of the Code of Civil Procedures, the undersigned certifies that </w:t>
      </w:r>
      <w:r w:rsidR="005C314F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he served a copy of the foregoing to whom it is addressed via </w:t>
      </w:r>
      <w:r w:rsidR="00B66C8A">
        <w:rPr>
          <w:rFonts w:ascii="Times New Roman" w:eastAsiaTheme="minorEastAsia" w:hAnsi="Times New Roman" w:cs="Times New Roman"/>
          <w:sz w:val="24"/>
          <w:szCs w:val="24"/>
        </w:rPr>
        <w:t xml:space="preserve">McHenry </w:t>
      </w:r>
      <w:bookmarkStart w:id="0" w:name="_GoBack"/>
      <w:bookmarkEnd w:id="0"/>
      <w:r w:rsidR="00222636">
        <w:rPr>
          <w:rFonts w:ascii="Times New Roman" w:eastAsiaTheme="minorEastAsia" w:hAnsi="Times New Roman" w:cs="Times New Roman"/>
          <w:sz w:val="24"/>
          <w:szCs w:val="24"/>
        </w:rPr>
        <w:t>County E</w:t>
      </w:r>
      <w:r w:rsidR="00921F1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22636">
        <w:rPr>
          <w:rFonts w:ascii="Times New Roman" w:eastAsiaTheme="minorEastAsia" w:hAnsi="Times New Roman" w:cs="Times New Roman"/>
          <w:sz w:val="24"/>
          <w:szCs w:val="24"/>
        </w:rPr>
        <w:t>file system</w:t>
      </w:r>
      <w:r w:rsidR="00921F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263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 xml:space="preserve">email from Wauconda, Illinois </w:t>
      </w:r>
      <w:r w:rsidR="00C16DF4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="00DF4ECA">
        <w:rPr>
          <w:rFonts w:ascii="Times New Roman" w:eastAsiaTheme="minorEastAsia" w:hAnsi="Times New Roman" w:cs="Times New Roman"/>
          <w:sz w:val="24"/>
          <w:szCs w:val="24"/>
        </w:rPr>
        <w:t>October 8</w:t>
      </w:r>
      <w:r w:rsidR="00921F1E">
        <w:rPr>
          <w:rFonts w:ascii="Times New Roman" w:eastAsiaTheme="minorEastAsia" w:hAnsi="Times New Roman" w:cs="Times New Roman"/>
          <w:sz w:val="24"/>
          <w:szCs w:val="24"/>
        </w:rPr>
        <w:t>, 2018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2AB66A" w14:textId="77777777" w:rsidR="00921F1E" w:rsidRDefault="00921F1E" w:rsidP="00921F1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921F1E">
        <w:rPr>
          <w:rFonts w:ascii="Times New Roman" w:eastAsiaTheme="minorEastAsia" w:hAnsi="Times New Roman" w:cs="Times New Roman"/>
          <w:sz w:val="24"/>
          <w:szCs w:val="24"/>
          <w:u w:val="single"/>
        </w:rPr>
        <w:t>Thomas W. Gooch, III</w:t>
      </w:r>
    </w:p>
    <w:p w14:paraId="7AE092FB" w14:textId="243C6378" w:rsidR="00921F1E" w:rsidRPr="00921F1E" w:rsidRDefault="00921F1E" w:rsidP="00921F1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</w:p>
    <w:p w14:paraId="072C638E" w14:textId="6F0C39DA" w:rsidR="001C56EA" w:rsidRPr="00296340" w:rsidRDefault="001C56EA" w:rsidP="001C56EA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14:paraId="4629DB05" w14:textId="0A2F4C3D" w:rsidR="001C56EA" w:rsidRPr="00296340" w:rsidRDefault="001C56EA" w:rsidP="00921F1E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96340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</w:p>
    <w:p w14:paraId="4EC419F8" w14:textId="77777777" w:rsidR="00545C54" w:rsidRDefault="00545C54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GOOCH FIRM</w:t>
      </w:r>
    </w:p>
    <w:p w14:paraId="2F4B6E36" w14:textId="0F479719" w:rsidR="001C56EA" w:rsidRPr="00296340" w:rsidRDefault="001C56E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>209 S</w:t>
      </w:r>
      <w:r w:rsidR="00921F1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96340">
        <w:rPr>
          <w:rFonts w:ascii="Times New Roman" w:eastAsiaTheme="minorEastAsia" w:hAnsi="Times New Roman" w:cs="Times New Roman"/>
          <w:sz w:val="24"/>
          <w:szCs w:val="24"/>
        </w:rPr>
        <w:t>Main Street</w:t>
      </w:r>
    </w:p>
    <w:p w14:paraId="7BCFDF23" w14:textId="77777777" w:rsidR="001C56EA" w:rsidRPr="00296340" w:rsidRDefault="001C56E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>Wauconda, Illinois 60084</w:t>
      </w:r>
    </w:p>
    <w:p w14:paraId="70B03387" w14:textId="487C61B7" w:rsidR="001C56EA" w:rsidRDefault="001C56E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96340">
        <w:rPr>
          <w:rFonts w:ascii="Times New Roman" w:eastAsiaTheme="minorEastAsia" w:hAnsi="Times New Roman" w:cs="Times New Roman"/>
          <w:sz w:val="24"/>
          <w:szCs w:val="24"/>
        </w:rPr>
        <w:t>847 526 0110</w:t>
      </w:r>
    </w:p>
    <w:p w14:paraId="32B5BEF3" w14:textId="77777777" w:rsidR="00FF625A" w:rsidRDefault="00B66C8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hyperlink r:id="rId8" w:history="1">
        <w:r w:rsidR="00545C54" w:rsidRPr="00D02CD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gooch@goochfirm.com</w:t>
        </w:r>
      </w:hyperlink>
      <w:r w:rsidR="00FF62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16B4254" w14:textId="77777777" w:rsidR="00222636" w:rsidRDefault="00B66C8A" w:rsidP="001C56E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hyperlink r:id="rId9" w:history="1">
        <w:r w:rsidR="00222636" w:rsidRPr="001B5B8F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office@goochfirm.com</w:t>
        </w:r>
      </w:hyperlink>
      <w:r w:rsidR="002226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ADC4006" w14:textId="343046E9" w:rsidR="00C4072F" w:rsidRPr="00FF625A" w:rsidRDefault="00921F1E" w:rsidP="00FF625A">
      <w:p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ARDC</w:t>
      </w:r>
      <w:r w:rsidR="001C56EA" w:rsidRPr="002963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No. 3123355</w:t>
      </w:r>
    </w:p>
    <w:sectPr w:rsidR="00C4072F" w:rsidRPr="00FF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EA"/>
    <w:rsid w:val="00136624"/>
    <w:rsid w:val="00161484"/>
    <w:rsid w:val="001A1DC7"/>
    <w:rsid w:val="001C56EA"/>
    <w:rsid w:val="001E0AA2"/>
    <w:rsid w:val="00222636"/>
    <w:rsid w:val="00280843"/>
    <w:rsid w:val="002D7A57"/>
    <w:rsid w:val="00545C54"/>
    <w:rsid w:val="005A5CE5"/>
    <w:rsid w:val="005C314F"/>
    <w:rsid w:val="00645252"/>
    <w:rsid w:val="006D3D74"/>
    <w:rsid w:val="007166F6"/>
    <w:rsid w:val="00921F1E"/>
    <w:rsid w:val="00A9204E"/>
    <w:rsid w:val="00B66C8A"/>
    <w:rsid w:val="00C16DF4"/>
    <w:rsid w:val="00C4072F"/>
    <w:rsid w:val="00DF4ECA"/>
    <w:rsid w:val="00F32F5E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9499"/>
  <w15:chartTrackingRefBased/>
  <w15:docId w15:val="{CBF9AA3E-AAA2-40B8-9DD2-F641D747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6E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customStyle="1" w:styleId="apple-converted-space">
    <w:name w:val="apple-converted-space"/>
    <w:basedOn w:val="DefaultParagraphFont"/>
    <w:rsid w:val="001E0AA2"/>
  </w:style>
  <w:style w:type="character" w:styleId="Mention">
    <w:name w:val="Mention"/>
    <w:basedOn w:val="DefaultParagraphFont"/>
    <w:uiPriority w:val="99"/>
    <w:semiHidden/>
    <w:unhideWhenUsed/>
    <w:rsid w:val="00545C5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22636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21F1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ch@goochfir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goochfir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873beb7-5857-4685-be1f-d57550cc96cc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Thomas Gooch</cp:lastModifiedBy>
  <cp:revision>16</cp:revision>
  <cp:lastPrinted>2018-09-20T21:11:00Z</cp:lastPrinted>
  <dcterms:created xsi:type="dcterms:W3CDTF">2017-03-09T16:52:00Z</dcterms:created>
  <dcterms:modified xsi:type="dcterms:W3CDTF">2018-10-08T16:32:00Z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